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4255" w14:textId="577FC570" w:rsidR="00B32057" w:rsidRDefault="00B32057" w:rsidP="00B32057">
      <w:pPr>
        <w:rPr>
          <w:rFonts w:asciiTheme="majorHAnsi" w:hAnsiTheme="majorHAnsi" w:cstheme="minorHAnsi"/>
          <w:b/>
          <w:sz w:val="22"/>
          <w:szCs w:val="22"/>
        </w:rPr>
      </w:pPr>
    </w:p>
    <w:p w14:paraId="5BC63327" w14:textId="18F565A8" w:rsidR="00752D2F" w:rsidRDefault="00752D2F" w:rsidP="00B32057">
      <w:pPr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Nr sprawy: 1/ZDG/2022</w:t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 w:rsidRPr="00752D2F">
        <w:rPr>
          <w:rFonts w:asciiTheme="majorHAnsi" w:hAnsiTheme="majorHAnsi" w:cstheme="minorHAnsi"/>
          <w:bCs/>
          <w:sz w:val="22"/>
          <w:szCs w:val="22"/>
        </w:rPr>
        <w:t xml:space="preserve"> Załącznik nr 6.2 do SWZ</w:t>
      </w:r>
    </w:p>
    <w:p w14:paraId="25D69B6B" w14:textId="77777777" w:rsidR="00752D2F" w:rsidRPr="00EA6B01" w:rsidRDefault="00752D2F" w:rsidP="00B32057">
      <w:pPr>
        <w:rPr>
          <w:rFonts w:asciiTheme="majorHAnsi" w:hAnsiTheme="majorHAnsi" w:cstheme="minorHAnsi"/>
          <w:b/>
          <w:sz w:val="22"/>
          <w:szCs w:val="22"/>
        </w:rPr>
      </w:pPr>
    </w:p>
    <w:p w14:paraId="4E9F7C56" w14:textId="77777777" w:rsidR="00B32057" w:rsidRPr="00EA6B01" w:rsidRDefault="00B32057" w:rsidP="00215A01">
      <w:pPr>
        <w:spacing w:before="120"/>
        <w:ind w:right="5954"/>
        <w:rPr>
          <w:rFonts w:asciiTheme="majorHAnsi" w:hAnsiTheme="majorHAnsi" w:cstheme="minorHAnsi"/>
        </w:rPr>
      </w:pPr>
      <w:r w:rsidRPr="00EA6B01">
        <w:rPr>
          <w:rFonts w:asciiTheme="majorHAnsi" w:hAnsiTheme="majorHAnsi" w:cstheme="minorHAnsi"/>
        </w:rPr>
        <w:t>……………………………………………</w:t>
      </w:r>
    </w:p>
    <w:p w14:paraId="5771D7B1" w14:textId="3EDD6BAD" w:rsidR="00B32057" w:rsidRPr="00EA6B01" w:rsidRDefault="00B32057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EA6B01">
        <w:rPr>
          <w:rFonts w:asciiTheme="majorHAnsi" w:hAnsiTheme="majorHAnsi" w:cstheme="minorHAnsi"/>
          <w:i/>
          <w:sz w:val="16"/>
          <w:szCs w:val="16"/>
        </w:rPr>
        <w:t>(pełna nazwa/firma, adres</w:t>
      </w:r>
      <w:r w:rsidR="00F40376" w:rsidRPr="00EA6B01">
        <w:rPr>
          <w:rFonts w:asciiTheme="majorHAnsi" w:hAnsiTheme="majorHAnsi" w:cstheme="minorHAnsi"/>
          <w:i/>
          <w:sz w:val="16"/>
          <w:szCs w:val="16"/>
        </w:rPr>
        <w:t xml:space="preserve"> Podmiotu</w:t>
      </w:r>
    </w:p>
    <w:p w14:paraId="4F78A250" w14:textId="3120AA7D" w:rsidR="00F40376" w:rsidRPr="00EA6B01" w:rsidRDefault="00F40376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EA6B01">
        <w:rPr>
          <w:rFonts w:asciiTheme="majorHAnsi" w:hAnsiTheme="majorHAnsi" w:cstheme="minorHAnsi"/>
          <w:i/>
          <w:sz w:val="16"/>
          <w:szCs w:val="16"/>
        </w:rPr>
        <w:t>udostępniającego zasoby)</w:t>
      </w:r>
    </w:p>
    <w:p w14:paraId="456C8315" w14:textId="77777777" w:rsidR="00B32057" w:rsidRPr="00EA6B01" w:rsidRDefault="00B32057" w:rsidP="00B32057">
      <w:pPr>
        <w:rPr>
          <w:rFonts w:asciiTheme="majorHAnsi" w:hAnsiTheme="majorHAnsi" w:cstheme="minorHAnsi"/>
          <w:u w:val="single"/>
        </w:rPr>
      </w:pPr>
    </w:p>
    <w:p w14:paraId="6EED980A" w14:textId="77777777" w:rsidR="00B32057" w:rsidRPr="00EA6B01" w:rsidRDefault="00B32057" w:rsidP="00B32057">
      <w:pPr>
        <w:rPr>
          <w:rFonts w:asciiTheme="majorHAnsi" w:hAnsiTheme="majorHAnsi" w:cstheme="minorHAnsi"/>
          <w:u w:val="single"/>
        </w:rPr>
      </w:pPr>
      <w:r w:rsidRPr="00EA6B01">
        <w:rPr>
          <w:rFonts w:asciiTheme="majorHAnsi" w:hAnsiTheme="majorHAnsi" w:cstheme="minorHAnsi"/>
          <w:u w:val="single"/>
        </w:rPr>
        <w:t>reprezentowany przez:</w:t>
      </w:r>
    </w:p>
    <w:p w14:paraId="2BEEA88D" w14:textId="77777777" w:rsidR="00B32057" w:rsidRPr="00EA6B01" w:rsidRDefault="00B32057" w:rsidP="00215A01">
      <w:pPr>
        <w:spacing w:line="360" w:lineRule="auto"/>
        <w:ind w:right="5954"/>
        <w:rPr>
          <w:rFonts w:asciiTheme="majorHAnsi" w:hAnsiTheme="majorHAnsi" w:cstheme="minorHAnsi"/>
        </w:rPr>
      </w:pPr>
      <w:r w:rsidRPr="00EA6B01">
        <w:rPr>
          <w:rFonts w:asciiTheme="majorHAnsi" w:hAnsiTheme="majorHAnsi" w:cstheme="minorHAnsi"/>
        </w:rPr>
        <w:t>……………………………………………</w:t>
      </w:r>
    </w:p>
    <w:p w14:paraId="7DC4F8DE" w14:textId="77777777" w:rsidR="00B32057" w:rsidRPr="00EA6B01" w:rsidRDefault="00B32057" w:rsidP="00215A01">
      <w:pPr>
        <w:ind w:right="5954"/>
        <w:rPr>
          <w:rFonts w:asciiTheme="majorHAnsi" w:hAnsiTheme="majorHAnsi" w:cstheme="minorHAnsi"/>
        </w:rPr>
      </w:pPr>
      <w:r w:rsidRPr="00EA6B01">
        <w:rPr>
          <w:rFonts w:asciiTheme="majorHAnsi" w:hAnsiTheme="majorHAnsi" w:cstheme="minorHAnsi"/>
        </w:rPr>
        <w:t>……………………………………………</w:t>
      </w:r>
    </w:p>
    <w:p w14:paraId="088C6014" w14:textId="060C1227" w:rsidR="00B32057" w:rsidRPr="00EA6B01" w:rsidRDefault="00B32057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EA6B01">
        <w:rPr>
          <w:rFonts w:asciiTheme="majorHAnsi" w:hAnsiTheme="majorHAnsi" w:cstheme="minorHAnsi"/>
          <w:i/>
          <w:sz w:val="16"/>
          <w:szCs w:val="16"/>
        </w:rPr>
        <w:t>(imię, nazwisko, stanowisko/podstawa do reprezentacji)</w:t>
      </w:r>
    </w:p>
    <w:p w14:paraId="18211F16" w14:textId="49B25C51" w:rsidR="009C7D5C" w:rsidRPr="00EA6B01" w:rsidRDefault="009C7D5C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</w:p>
    <w:p w14:paraId="5A8C7AA6" w14:textId="77777777" w:rsidR="009C7D5C" w:rsidRPr="00EA6B01" w:rsidRDefault="009C7D5C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</w:p>
    <w:p w14:paraId="5F1AF5EA" w14:textId="6C13E6C7" w:rsidR="006937C2" w:rsidRPr="00EA6B01" w:rsidRDefault="006975BB" w:rsidP="00B35319">
      <w:pPr>
        <w:spacing w:after="120" w:line="276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bookmarkStart w:id="0" w:name="_Hlk66784500"/>
      <w:r w:rsidRPr="00EA6B01">
        <w:rPr>
          <w:rFonts w:asciiTheme="majorHAnsi" w:hAnsiTheme="majorHAnsi" w:cstheme="minorHAnsi"/>
          <w:b/>
          <w:sz w:val="28"/>
          <w:szCs w:val="28"/>
          <w:u w:val="single"/>
        </w:rPr>
        <w:t xml:space="preserve">Oświadczenie </w:t>
      </w:r>
      <w:r w:rsidR="00B35319" w:rsidRPr="00EA6B01">
        <w:rPr>
          <w:rFonts w:asciiTheme="majorHAnsi" w:hAnsiTheme="majorHAnsi" w:cstheme="minorHAnsi"/>
          <w:b/>
          <w:sz w:val="28"/>
          <w:szCs w:val="28"/>
          <w:u w:val="single"/>
        </w:rPr>
        <w:t>Podmiotu udostępniającego zasoby</w:t>
      </w:r>
      <w:r w:rsidR="007E6008" w:rsidRPr="00EA6B01">
        <w:rPr>
          <w:rFonts w:asciiTheme="majorHAnsi" w:hAnsiTheme="majorHAnsi" w:cstheme="minorHAnsi"/>
          <w:b/>
          <w:sz w:val="28"/>
          <w:szCs w:val="28"/>
          <w:u w:val="single"/>
        </w:rPr>
        <w:t xml:space="preserve"> o aktualności informacji zawartych w oświadczeniu, o którym mowa w art. 125 ust. 1 P</w:t>
      </w:r>
      <w:r w:rsidR="003A1DED" w:rsidRPr="00EA6B01">
        <w:rPr>
          <w:rFonts w:asciiTheme="majorHAnsi" w:hAnsiTheme="majorHAnsi" w:cstheme="minorHAnsi"/>
          <w:b/>
          <w:sz w:val="28"/>
          <w:szCs w:val="28"/>
          <w:u w:val="single"/>
        </w:rPr>
        <w:t>zp</w:t>
      </w:r>
      <w:r w:rsidR="007E6008" w:rsidRPr="00EA6B01">
        <w:rPr>
          <w:rFonts w:asciiTheme="majorHAnsi" w:hAnsiTheme="majorHAnsi" w:cstheme="minorHAnsi"/>
          <w:b/>
          <w:sz w:val="28"/>
          <w:szCs w:val="28"/>
          <w:u w:val="single"/>
        </w:rPr>
        <w:t xml:space="preserve">  </w:t>
      </w:r>
    </w:p>
    <w:bookmarkEnd w:id="0"/>
    <w:p w14:paraId="0818EE8B" w14:textId="3CCB3C4B" w:rsidR="00252852" w:rsidRPr="00EA6B01" w:rsidRDefault="00252852" w:rsidP="00252852">
      <w:pPr>
        <w:jc w:val="center"/>
        <w:rPr>
          <w:rFonts w:asciiTheme="majorHAnsi" w:hAnsiTheme="majorHAnsi" w:cstheme="minorHAnsi"/>
          <w:sz w:val="22"/>
          <w:szCs w:val="24"/>
        </w:rPr>
      </w:pPr>
      <w:r w:rsidRPr="00EA6B01">
        <w:rPr>
          <w:rFonts w:asciiTheme="majorHAnsi" w:hAnsiTheme="majorHAnsi" w:cstheme="minorHAnsi"/>
          <w:sz w:val="22"/>
          <w:szCs w:val="24"/>
        </w:rPr>
        <w:t>Na potrzeby postępowania o udzielenie zamówienia publicznego pn.</w:t>
      </w:r>
      <w:r w:rsidR="0020191F" w:rsidRPr="00EA6B01">
        <w:rPr>
          <w:rFonts w:asciiTheme="majorHAnsi" w:hAnsiTheme="majorHAnsi" w:cstheme="minorHAnsi"/>
          <w:sz w:val="22"/>
          <w:szCs w:val="24"/>
        </w:rPr>
        <w:t>:</w:t>
      </w:r>
    </w:p>
    <w:p w14:paraId="3F8405FD" w14:textId="77777777" w:rsidR="008117BE" w:rsidRPr="00EA6B01" w:rsidRDefault="008117BE" w:rsidP="00252852">
      <w:pPr>
        <w:jc w:val="center"/>
        <w:rPr>
          <w:rFonts w:asciiTheme="majorHAnsi" w:hAnsiTheme="majorHAnsi" w:cstheme="minorHAnsi"/>
          <w:sz w:val="22"/>
          <w:szCs w:val="24"/>
        </w:rPr>
      </w:pPr>
    </w:p>
    <w:p w14:paraId="7F73B7EB" w14:textId="77777777" w:rsidR="00664827" w:rsidRPr="00664827" w:rsidRDefault="00664827" w:rsidP="00664827">
      <w:pPr>
        <w:jc w:val="center"/>
        <w:rPr>
          <w:rFonts w:asciiTheme="majorHAnsi" w:hAnsiTheme="majorHAnsi" w:cs="Calibri Light"/>
          <w:b/>
          <w:bCs/>
          <w:iCs/>
          <w:sz w:val="24"/>
          <w:szCs w:val="24"/>
        </w:rPr>
      </w:pPr>
      <w:bookmarkStart w:id="1" w:name="_Hlk80785959"/>
      <w:r w:rsidRPr="00664827">
        <w:rPr>
          <w:rFonts w:asciiTheme="majorHAnsi" w:hAnsiTheme="majorHAnsi" w:cs="Calibri Light"/>
          <w:b/>
          <w:bCs/>
          <w:iCs/>
          <w:sz w:val="24"/>
          <w:szCs w:val="24"/>
        </w:rPr>
        <w:t xml:space="preserve">„Zakup wraz z dostawą kombajnu zbożowego do </w:t>
      </w:r>
      <w:bookmarkEnd w:id="1"/>
      <w:r w:rsidRPr="00664827">
        <w:rPr>
          <w:rFonts w:asciiTheme="majorHAnsi" w:hAnsiTheme="majorHAnsi" w:cs="Calibri Light"/>
          <w:b/>
          <w:bCs/>
          <w:iCs/>
          <w:sz w:val="24"/>
          <w:szCs w:val="24"/>
        </w:rPr>
        <w:t>Zakładu Doświadczalnego w Grodkowicach”</w:t>
      </w:r>
    </w:p>
    <w:p w14:paraId="182D0CAE" w14:textId="77777777" w:rsidR="004B6DF2" w:rsidRPr="00EA6B01" w:rsidRDefault="004B6DF2" w:rsidP="004B6DF2">
      <w:pPr>
        <w:spacing w:before="120" w:after="12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34C3F2A" w14:textId="38338D31" w:rsidR="00252852" w:rsidRPr="00EA6B01" w:rsidRDefault="00252852" w:rsidP="00252852">
      <w:pPr>
        <w:jc w:val="center"/>
        <w:rPr>
          <w:rFonts w:asciiTheme="majorHAnsi" w:hAnsiTheme="majorHAnsi" w:cstheme="minorHAnsi"/>
          <w:sz w:val="22"/>
          <w:szCs w:val="24"/>
        </w:rPr>
      </w:pPr>
      <w:r w:rsidRPr="00EA6B01">
        <w:rPr>
          <w:rFonts w:asciiTheme="majorHAnsi" w:hAnsiTheme="majorHAnsi" w:cstheme="minorHAnsi"/>
          <w:sz w:val="22"/>
          <w:szCs w:val="24"/>
        </w:rPr>
        <w:t xml:space="preserve">prowadzonego przez </w:t>
      </w:r>
      <w:r w:rsidR="00EA6B01">
        <w:rPr>
          <w:rFonts w:asciiTheme="majorHAnsi" w:hAnsiTheme="majorHAnsi" w:cstheme="minorHAnsi"/>
          <w:sz w:val="22"/>
          <w:szCs w:val="24"/>
        </w:rPr>
        <w:t>Instytut Hodowli i Aklimatyzacji Roślin- Państwowy Instytut Badawczy Zakład Doświadczalny Grodkowice</w:t>
      </w:r>
      <w:r w:rsidRPr="00EA6B01">
        <w:rPr>
          <w:rFonts w:asciiTheme="majorHAnsi" w:hAnsiTheme="majorHAnsi" w:cstheme="minorHAnsi"/>
          <w:sz w:val="22"/>
          <w:szCs w:val="24"/>
        </w:rPr>
        <w:t xml:space="preserve"> oświadczam, co następuje:</w:t>
      </w:r>
    </w:p>
    <w:p w14:paraId="6F1FDA77" w14:textId="77777777" w:rsidR="00252852" w:rsidRPr="00EA6B01" w:rsidRDefault="00252852" w:rsidP="00252852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14:paraId="340CE784" w14:textId="14CDC94E" w:rsidR="00252852" w:rsidRPr="00EA6B01" w:rsidRDefault="00252852" w:rsidP="00CB1AD7">
      <w:pPr>
        <w:shd w:val="clear" w:color="auto" w:fill="BFBFBF"/>
        <w:spacing w:line="360" w:lineRule="auto"/>
        <w:jc w:val="center"/>
        <w:rPr>
          <w:rFonts w:asciiTheme="majorHAnsi" w:hAnsiTheme="majorHAnsi" w:cstheme="minorHAnsi"/>
          <w:b/>
          <w:sz w:val="22"/>
          <w:szCs w:val="24"/>
        </w:rPr>
      </w:pPr>
      <w:r w:rsidRPr="00EA6B01">
        <w:rPr>
          <w:rFonts w:asciiTheme="majorHAnsi" w:hAnsiTheme="majorHAnsi" w:cstheme="minorHAnsi"/>
          <w:b/>
          <w:sz w:val="22"/>
          <w:szCs w:val="24"/>
        </w:rPr>
        <w:t>OŚWIADCZENI</w:t>
      </w:r>
      <w:r w:rsidR="000321C4" w:rsidRPr="00EA6B01">
        <w:rPr>
          <w:rFonts w:asciiTheme="majorHAnsi" w:hAnsiTheme="majorHAnsi" w:cstheme="minorHAnsi"/>
          <w:b/>
          <w:sz w:val="22"/>
          <w:szCs w:val="24"/>
        </w:rPr>
        <w:t>E</w:t>
      </w:r>
      <w:r w:rsidRPr="00EA6B01">
        <w:rPr>
          <w:rFonts w:asciiTheme="majorHAnsi" w:hAnsiTheme="majorHAnsi" w:cstheme="minorHAnsi"/>
          <w:b/>
          <w:sz w:val="22"/>
          <w:szCs w:val="24"/>
        </w:rPr>
        <w:t xml:space="preserve"> WYKONAWCY:</w:t>
      </w:r>
    </w:p>
    <w:p w14:paraId="72CB81CB" w14:textId="2CBC6FA9" w:rsidR="00336D37" w:rsidRPr="00EA6B01" w:rsidRDefault="00254FDF" w:rsidP="0041563B">
      <w:pPr>
        <w:pStyle w:val="Akapitzlist"/>
        <w:spacing w:before="120" w:line="360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  <w:r w:rsidRPr="00EA6B01">
        <w:rPr>
          <w:rFonts w:asciiTheme="majorHAnsi" w:hAnsiTheme="majorHAnsi" w:cstheme="minorHAnsi"/>
          <w:sz w:val="22"/>
          <w:szCs w:val="22"/>
        </w:rPr>
        <w:t>Potwierdzam aktualność informacji zawartych w oświadczeniu, o którym mowa w art. 125 ust. 1 ustawy z dnia 11 września 2019 r.</w:t>
      </w:r>
      <w:r w:rsidR="00DE0553" w:rsidRPr="00EA6B01">
        <w:rPr>
          <w:rFonts w:asciiTheme="majorHAnsi" w:hAnsiTheme="majorHAnsi" w:cstheme="minorHAnsi"/>
          <w:sz w:val="22"/>
          <w:szCs w:val="22"/>
        </w:rPr>
        <w:t xml:space="preserve"> Prawo zamówień publicznych</w:t>
      </w:r>
      <w:r w:rsidR="0020191F" w:rsidRPr="00EA6B01">
        <w:rPr>
          <w:rFonts w:asciiTheme="majorHAnsi" w:hAnsiTheme="majorHAnsi" w:cstheme="minorHAnsi"/>
          <w:sz w:val="22"/>
          <w:szCs w:val="22"/>
        </w:rPr>
        <w:t>,</w:t>
      </w:r>
      <w:r w:rsidRPr="00EA6B01">
        <w:rPr>
          <w:rFonts w:asciiTheme="majorHAnsi" w:hAnsiTheme="majorHAnsi" w:cstheme="minorHAnsi"/>
          <w:sz w:val="22"/>
          <w:szCs w:val="22"/>
        </w:rPr>
        <w:t xml:space="preserve"> w zakresie podstaw wykluczenia z postępowania</w:t>
      </w:r>
      <w:r w:rsidR="00DE0553" w:rsidRPr="00EA6B01">
        <w:rPr>
          <w:rFonts w:asciiTheme="majorHAnsi" w:hAnsiTheme="majorHAnsi" w:cstheme="minorHAnsi"/>
          <w:sz w:val="22"/>
          <w:szCs w:val="22"/>
        </w:rPr>
        <w:t>,</w:t>
      </w:r>
      <w:r w:rsidR="00B56679" w:rsidRPr="00EA6B01">
        <w:rPr>
          <w:rFonts w:asciiTheme="majorHAnsi" w:hAnsiTheme="majorHAnsi" w:cstheme="minorHAnsi"/>
          <w:sz w:val="22"/>
          <w:szCs w:val="22"/>
        </w:rPr>
        <w:t xml:space="preserve"> wskazanych przez</w:t>
      </w:r>
      <w:r w:rsidR="0041563B" w:rsidRPr="00EA6B01">
        <w:rPr>
          <w:rFonts w:asciiTheme="majorHAnsi" w:hAnsiTheme="majorHAnsi" w:cstheme="minorHAnsi"/>
          <w:sz w:val="22"/>
          <w:szCs w:val="22"/>
        </w:rPr>
        <w:t xml:space="preserve"> </w:t>
      </w:r>
      <w:r w:rsidR="00E00004" w:rsidRPr="00EA6B01">
        <w:rPr>
          <w:rFonts w:asciiTheme="majorHAnsi" w:hAnsiTheme="majorHAnsi" w:cstheme="minorHAnsi"/>
          <w:sz w:val="22"/>
          <w:szCs w:val="22"/>
        </w:rPr>
        <w:t>z</w:t>
      </w:r>
      <w:r w:rsidR="0041563B" w:rsidRPr="00EA6B01">
        <w:rPr>
          <w:rFonts w:asciiTheme="majorHAnsi" w:hAnsiTheme="majorHAnsi" w:cstheme="minorHAnsi"/>
          <w:sz w:val="22"/>
          <w:szCs w:val="22"/>
        </w:rPr>
        <w:t>amawiającego, o których mowa w art. 108 ust.</w:t>
      </w:r>
      <w:r w:rsidR="00DE0553" w:rsidRPr="00EA6B01">
        <w:rPr>
          <w:rFonts w:asciiTheme="majorHAnsi" w:hAnsiTheme="majorHAnsi" w:cstheme="minorHAnsi"/>
          <w:sz w:val="22"/>
          <w:szCs w:val="22"/>
        </w:rPr>
        <w:t xml:space="preserve"> </w:t>
      </w:r>
      <w:r w:rsidR="0041563B" w:rsidRPr="00EA6B01">
        <w:rPr>
          <w:rFonts w:asciiTheme="majorHAnsi" w:hAnsiTheme="majorHAnsi" w:cstheme="minorHAnsi"/>
          <w:sz w:val="22"/>
          <w:szCs w:val="22"/>
        </w:rPr>
        <w:t>1 pkt 3,</w:t>
      </w:r>
      <w:r w:rsidR="00DE0553" w:rsidRPr="00EA6B01">
        <w:rPr>
          <w:rFonts w:asciiTheme="majorHAnsi" w:hAnsiTheme="majorHAnsi" w:cstheme="minorHAnsi"/>
          <w:sz w:val="22"/>
          <w:szCs w:val="22"/>
        </w:rPr>
        <w:t xml:space="preserve"> </w:t>
      </w:r>
      <w:r w:rsidR="0041563B" w:rsidRPr="00EA6B01">
        <w:rPr>
          <w:rFonts w:asciiTheme="majorHAnsi" w:hAnsiTheme="majorHAnsi" w:cstheme="minorHAnsi"/>
          <w:sz w:val="22"/>
          <w:szCs w:val="22"/>
        </w:rPr>
        <w:t>4,</w:t>
      </w:r>
      <w:r w:rsidR="00DE0553" w:rsidRPr="00EA6B01">
        <w:rPr>
          <w:rFonts w:asciiTheme="majorHAnsi" w:hAnsiTheme="majorHAnsi" w:cstheme="minorHAnsi"/>
          <w:sz w:val="22"/>
          <w:szCs w:val="22"/>
        </w:rPr>
        <w:t xml:space="preserve"> </w:t>
      </w:r>
      <w:r w:rsidR="0041563B" w:rsidRPr="00EA6B01">
        <w:rPr>
          <w:rFonts w:asciiTheme="majorHAnsi" w:hAnsiTheme="majorHAnsi" w:cstheme="minorHAnsi"/>
          <w:sz w:val="22"/>
          <w:szCs w:val="22"/>
        </w:rPr>
        <w:t>5 i 6 ustawy Pzp.</w:t>
      </w:r>
    </w:p>
    <w:p w14:paraId="50ADEC60" w14:textId="77777777" w:rsidR="0041563B" w:rsidRPr="00EA6B01" w:rsidRDefault="0041563B" w:rsidP="00CB1AD7">
      <w:pPr>
        <w:jc w:val="center"/>
        <w:rPr>
          <w:rFonts w:asciiTheme="majorHAnsi" w:hAnsiTheme="majorHAnsi"/>
          <w:i/>
          <w:sz w:val="24"/>
          <w:szCs w:val="24"/>
        </w:rPr>
      </w:pPr>
    </w:p>
    <w:p w14:paraId="28B4284E" w14:textId="77777777" w:rsidR="00252852" w:rsidRPr="00EA6B01" w:rsidRDefault="00252852" w:rsidP="00CB1AD7">
      <w:pPr>
        <w:shd w:val="clear" w:color="auto" w:fill="BFBFBF"/>
        <w:spacing w:line="360" w:lineRule="auto"/>
        <w:jc w:val="center"/>
        <w:rPr>
          <w:rFonts w:asciiTheme="majorHAnsi" w:hAnsiTheme="majorHAnsi" w:cstheme="minorHAnsi"/>
          <w:b/>
          <w:sz w:val="22"/>
          <w:szCs w:val="24"/>
        </w:rPr>
      </w:pPr>
      <w:r w:rsidRPr="00EA6B01">
        <w:rPr>
          <w:rFonts w:asciiTheme="majorHAnsi" w:hAnsiTheme="majorHAnsi" w:cstheme="minorHAnsi"/>
          <w:b/>
          <w:sz w:val="22"/>
          <w:szCs w:val="24"/>
        </w:rPr>
        <w:t>OŚWIADCZENIE DOTYCZĄCE PODANYCH INFORMACJI:</w:t>
      </w:r>
    </w:p>
    <w:p w14:paraId="227B0238" w14:textId="77777777" w:rsidR="00252852" w:rsidRPr="00EA6B01" w:rsidRDefault="00252852" w:rsidP="00252852">
      <w:pPr>
        <w:spacing w:line="360" w:lineRule="auto"/>
        <w:jc w:val="both"/>
        <w:rPr>
          <w:rFonts w:asciiTheme="majorHAnsi" w:hAnsiTheme="majorHAnsi"/>
          <w:b/>
          <w:sz w:val="12"/>
          <w:szCs w:val="12"/>
        </w:rPr>
      </w:pPr>
    </w:p>
    <w:p w14:paraId="6410D590" w14:textId="71F2A786" w:rsidR="00252852" w:rsidRPr="00EA6B01" w:rsidRDefault="00252852" w:rsidP="00252852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EA6B01">
        <w:rPr>
          <w:rFonts w:asciiTheme="majorHAnsi" w:hAnsiTheme="majorHAnsi" w:cstheme="minorHAnsi"/>
          <w:sz w:val="22"/>
          <w:szCs w:val="22"/>
        </w:rPr>
        <w:t>Oświadczam, że wszystkie informacje podane w powyższy</w:t>
      </w:r>
      <w:r w:rsidR="00C574B7" w:rsidRPr="00EA6B01">
        <w:rPr>
          <w:rFonts w:asciiTheme="majorHAnsi" w:hAnsiTheme="majorHAnsi" w:cstheme="minorHAnsi"/>
          <w:sz w:val="22"/>
          <w:szCs w:val="22"/>
        </w:rPr>
        <w:t>m</w:t>
      </w:r>
      <w:r w:rsidRPr="00EA6B01">
        <w:rPr>
          <w:rFonts w:asciiTheme="majorHAnsi" w:hAnsiTheme="majorHAnsi" w:cstheme="minorHAnsi"/>
          <w:sz w:val="22"/>
          <w:szCs w:val="22"/>
        </w:rPr>
        <w:t xml:space="preserve"> oświadczeni</w:t>
      </w:r>
      <w:r w:rsidR="00C574B7" w:rsidRPr="00EA6B01">
        <w:rPr>
          <w:rFonts w:asciiTheme="majorHAnsi" w:hAnsiTheme="majorHAnsi" w:cstheme="minorHAnsi"/>
          <w:sz w:val="22"/>
          <w:szCs w:val="22"/>
        </w:rPr>
        <w:t>u</w:t>
      </w:r>
      <w:r w:rsidRPr="00EA6B01">
        <w:rPr>
          <w:rFonts w:asciiTheme="majorHAnsi" w:hAnsiTheme="majorHAnsi" w:cstheme="minorHAnsi"/>
          <w:sz w:val="22"/>
          <w:szCs w:val="22"/>
        </w:rPr>
        <w:t xml:space="preserve"> są aktualne i zgodne z prawdą oraz zostały przedstawione z pełną świadomością konsekwencji wprowadzenia </w:t>
      </w:r>
      <w:r w:rsidR="00E00004" w:rsidRPr="00EA6B01">
        <w:rPr>
          <w:rFonts w:asciiTheme="majorHAnsi" w:hAnsiTheme="majorHAnsi" w:cstheme="minorHAnsi"/>
          <w:sz w:val="22"/>
          <w:szCs w:val="22"/>
        </w:rPr>
        <w:t>z</w:t>
      </w:r>
      <w:r w:rsidRPr="00EA6B01">
        <w:rPr>
          <w:rFonts w:asciiTheme="majorHAnsi" w:hAnsiTheme="majorHAnsi" w:cstheme="minorHAnsi"/>
          <w:sz w:val="22"/>
          <w:szCs w:val="22"/>
        </w:rPr>
        <w:t>amawiającego w błąd przy przedstawianiu informacji.</w:t>
      </w:r>
    </w:p>
    <w:p w14:paraId="74DDF07E" w14:textId="77777777" w:rsidR="00252852" w:rsidRPr="00EA6B01" w:rsidRDefault="00252852" w:rsidP="00252852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5280977" w14:textId="77777777" w:rsidR="00B95B57" w:rsidRPr="00EA6B01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70D0FD50" w14:textId="77777777" w:rsidR="00B95B57" w:rsidRPr="00EA6B01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46A63EFE" w14:textId="77777777" w:rsidR="00336D37" w:rsidRPr="00EA6B01" w:rsidRDefault="00336D3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5A01CCAA" w14:textId="77777777" w:rsidR="00B95B57" w:rsidRPr="00EA6B01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121568C8" w14:textId="77777777" w:rsidR="00B95B57" w:rsidRPr="00EA6B01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692C7CF3" w14:textId="77777777" w:rsidR="00B95B57" w:rsidRPr="00EA6B01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6AC26F22" w14:textId="77777777" w:rsidR="00B95B57" w:rsidRPr="00EA6B01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402E6B08" w14:textId="77777777" w:rsidR="00B95B57" w:rsidRPr="00EA6B01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4FCCD92A" w14:textId="77777777" w:rsidR="00B95B57" w:rsidRPr="00EA6B01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00B3F023" w14:textId="05E40D61" w:rsidR="00B95B57" w:rsidRPr="00EA6B01" w:rsidRDefault="0020191F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  <w:r w:rsidRPr="00EA6B01">
        <w:rPr>
          <w:rFonts w:asciiTheme="majorHAnsi" w:hAnsiTheme="majorHAnsi" w:cstheme="minorHAnsi"/>
          <w:i/>
        </w:rPr>
        <w:t xml:space="preserve">Oświadczenie składane </w:t>
      </w:r>
      <w:r w:rsidRPr="00EA6B01">
        <w:rPr>
          <w:rFonts w:asciiTheme="majorHAnsi" w:hAnsiTheme="majorHAnsi" w:cstheme="minorHAnsi"/>
          <w:bCs/>
          <w:i/>
        </w:rPr>
        <w:t>na wezwanie</w:t>
      </w:r>
      <w:r w:rsidRPr="00EA6B01">
        <w:rPr>
          <w:rFonts w:asciiTheme="majorHAnsi" w:hAnsiTheme="majorHAnsi" w:cstheme="minorHAnsi"/>
          <w:i/>
        </w:rPr>
        <w:t xml:space="preserve"> </w:t>
      </w:r>
      <w:r w:rsidR="00E00004" w:rsidRPr="00EA6B01">
        <w:rPr>
          <w:rFonts w:asciiTheme="majorHAnsi" w:hAnsiTheme="majorHAnsi" w:cstheme="minorHAnsi"/>
          <w:i/>
        </w:rPr>
        <w:t>z</w:t>
      </w:r>
      <w:r w:rsidRPr="00EA6B01">
        <w:rPr>
          <w:rFonts w:asciiTheme="majorHAnsi" w:hAnsiTheme="majorHAnsi" w:cstheme="minorHAnsi"/>
          <w:i/>
        </w:rPr>
        <w:t xml:space="preserve">amawiającego na podstawie art. </w:t>
      </w:r>
      <w:r w:rsidR="00BE2412" w:rsidRPr="00EA6B01">
        <w:rPr>
          <w:rFonts w:asciiTheme="majorHAnsi" w:hAnsiTheme="majorHAnsi" w:cstheme="minorHAnsi"/>
          <w:i/>
        </w:rPr>
        <w:t>126</w:t>
      </w:r>
      <w:r w:rsidRPr="00EA6B01">
        <w:rPr>
          <w:rFonts w:asciiTheme="majorHAnsi" w:hAnsiTheme="majorHAnsi" w:cstheme="minorHAnsi"/>
          <w:i/>
        </w:rPr>
        <w:t xml:space="preserve"> ust. 1 </w:t>
      </w:r>
      <w:r w:rsidR="00E00004" w:rsidRPr="00EA6B01">
        <w:rPr>
          <w:rFonts w:asciiTheme="majorHAnsi" w:hAnsiTheme="majorHAnsi" w:cstheme="minorHAnsi"/>
          <w:i/>
        </w:rPr>
        <w:t>Pzp</w:t>
      </w:r>
      <w:r w:rsidRPr="00EA6B01">
        <w:rPr>
          <w:rFonts w:asciiTheme="majorHAnsi" w:hAnsiTheme="majorHAnsi" w:cstheme="minorHAnsi"/>
          <w:i/>
        </w:rPr>
        <w:t xml:space="preserve">. </w:t>
      </w:r>
    </w:p>
    <w:p w14:paraId="6161837B" w14:textId="77777777" w:rsidR="00FC577E" w:rsidRPr="00EA6B01" w:rsidRDefault="00FC577E" w:rsidP="00095C4E">
      <w:pPr>
        <w:jc w:val="both"/>
        <w:rPr>
          <w:rFonts w:asciiTheme="majorHAnsi" w:hAnsiTheme="majorHAnsi" w:cstheme="minorHAnsi"/>
          <w:i/>
        </w:rPr>
      </w:pPr>
    </w:p>
    <w:p w14:paraId="339F37CB" w14:textId="06F9D719" w:rsidR="009B749A" w:rsidRPr="00EA6B01" w:rsidRDefault="009B749A" w:rsidP="00095C4E">
      <w:pPr>
        <w:jc w:val="both"/>
        <w:rPr>
          <w:rFonts w:asciiTheme="majorHAnsi" w:hAnsiTheme="majorHAnsi" w:cstheme="minorHAnsi"/>
          <w:i/>
          <w:color w:val="FF0000"/>
        </w:rPr>
      </w:pPr>
      <w:r w:rsidRPr="00EA6B01">
        <w:rPr>
          <w:rFonts w:asciiTheme="majorHAnsi" w:hAnsiTheme="majorHAnsi" w:cstheme="minorHAnsi"/>
          <w:i/>
          <w:color w:val="FF0000"/>
        </w:rPr>
        <w:t>Oświadczenie sporządza się</w:t>
      </w:r>
      <w:r w:rsidR="00E00004" w:rsidRPr="00EA6B01">
        <w:rPr>
          <w:rFonts w:asciiTheme="majorHAnsi" w:hAnsiTheme="majorHAnsi" w:cstheme="minorHAnsi"/>
          <w:i/>
          <w:color w:val="FF0000"/>
        </w:rPr>
        <w:t>,</w:t>
      </w:r>
      <w:r w:rsidRPr="00EA6B01">
        <w:rPr>
          <w:rFonts w:asciiTheme="majorHAnsi" w:hAnsiTheme="majorHAnsi" w:cstheme="minorHAnsi"/>
          <w:i/>
          <w:color w:val="FF0000"/>
        </w:rPr>
        <w:t xml:space="preserve"> pod rygorem nieważności, w postaci elektronicznej i opatruje się kwalifikowanym podpisem elektronicznym</w:t>
      </w:r>
      <w:r w:rsidR="00FC577E" w:rsidRPr="00EA6B01">
        <w:rPr>
          <w:rFonts w:asciiTheme="majorHAnsi" w:hAnsiTheme="majorHAnsi" w:cstheme="minorHAnsi"/>
          <w:i/>
          <w:color w:val="FF0000"/>
        </w:rPr>
        <w:t>.</w:t>
      </w:r>
    </w:p>
    <w:sectPr w:rsidR="009B749A" w:rsidRPr="00EA6B01" w:rsidSect="00752D2F">
      <w:headerReference w:type="first" r:id="rId7"/>
      <w:pgSz w:w="11907" w:h="16840" w:code="9"/>
      <w:pgMar w:top="851" w:right="1134" w:bottom="454" w:left="1134" w:header="425" w:footer="306" w:gutter="284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BDA7" w14:textId="77777777" w:rsidR="00704666" w:rsidRDefault="00704666">
      <w:r>
        <w:separator/>
      </w:r>
    </w:p>
  </w:endnote>
  <w:endnote w:type="continuationSeparator" w:id="0">
    <w:p w14:paraId="4EB92CE9" w14:textId="77777777" w:rsidR="00704666" w:rsidRDefault="0070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8E8F" w14:textId="77777777" w:rsidR="00704666" w:rsidRDefault="00704666">
      <w:r>
        <w:separator/>
      </w:r>
    </w:p>
  </w:footnote>
  <w:footnote w:type="continuationSeparator" w:id="0">
    <w:p w14:paraId="296232BD" w14:textId="77777777" w:rsidR="00704666" w:rsidRDefault="0070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0901" w14:textId="1B48B293" w:rsidR="003A26E2" w:rsidRPr="00EA6B01" w:rsidRDefault="003A26E2" w:rsidP="00EA6B0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0"/>
        <w:tab w:val="left" w:pos="3402"/>
        <w:tab w:val="left" w:pos="6946"/>
        <w:tab w:val="right" w:pos="9356"/>
      </w:tabs>
      <w:rPr>
        <w:rFonts w:asciiTheme="majorHAnsi" w:hAnsiTheme="majorHAnsi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441"/>
    <w:multiLevelType w:val="hybridMultilevel"/>
    <w:tmpl w:val="AF56F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7"/>
  </w:num>
  <w:num w:numId="5">
    <w:abstractNumId w:val="10"/>
  </w:num>
  <w:num w:numId="6">
    <w:abstractNumId w:val="19"/>
  </w:num>
  <w:num w:numId="7">
    <w:abstractNumId w:val="27"/>
  </w:num>
  <w:num w:numId="8">
    <w:abstractNumId w:val="20"/>
  </w:num>
  <w:num w:numId="9">
    <w:abstractNumId w:val="16"/>
  </w:num>
  <w:num w:numId="10">
    <w:abstractNumId w:val="24"/>
  </w:num>
  <w:num w:numId="11">
    <w:abstractNumId w:val="13"/>
  </w:num>
  <w:num w:numId="12">
    <w:abstractNumId w:val="22"/>
  </w:num>
  <w:num w:numId="13">
    <w:abstractNumId w:val="25"/>
  </w:num>
  <w:num w:numId="14">
    <w:abstractNumId w:val="7"/>
  </w:num>
  <w:num w:numId="15">
    <w:abstractNumId w:val="23"/>
  </w:num>
  <w:num w:numId="16">
    <w:abstractNumId w:val="18"/>
  </w:num>
  <w:num w:numId="17">
    <w:abstractNumId w:val="26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C9"/>
    <w:rsid w:val="00000139"/>
    <w:rsid w:val="00001703"/>
    <w:rsid w:val="00002CA7"/>
    <w:rsid w:val="0000445B"/>
    <w:rsid w:val="000063A6"/>
    <w:rsid w:val="00006CBA"/>
    <w:rsid w:val="000146C5"/>
    <w:rsid w:val="0001771B"/>
    <w:rsid w:val="00020953"/>
    <w:rsid w:val="00025856"/>
    <w:rsid w:val="00027225"/>
    <w:rsid w:val="000321C4"/>
    <w:rsid w:val="00034826"/>
    <w:rsid w:val="00044872"/>
    <w:rsid w:val="00044F64"/>
    <w:rsid w:val="000467D5"/>
    <w:rsid w:val="00056628"/>
    <w:rsid w:val="00057158"/>
    <w:rsid w:val="00060985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64B1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1496E"/>
    <w:rsid w:val="00314C52"/>
    <w:rsid w:val="00320E9D"/>
    <w:rsid w:val="00325AFD"/>
    <w:rsid w:val="0033043C"/>
    <w:rsid w:val="00336D37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1DED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6B45"/>
    <w:rsid w:val="003F6F72"/>
    <w:rsid w:val="00403F73"/>
    <w:rsid w:val="0040661C"/>
    <w:rsid w:val="0040699D"/>
    <w:rsid w:val="004078F8"/>
    <w:rsid w:val="00414281"/>
    <w:rsid w:val="0041563B"/>
    <w:rsid w:val="0042056E"/>
    <w:rsid w:val="0042742F"/>
    <w:rsid w:val="004312D7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D7C0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540CA"/>
    <w:rsid w:val="0056532A"/>
    <w:rsid w:val="00566E80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46B70"/>
    <w:rsid w:val="0065258F"/>
    <w:rsid w:val="006531A2"/>
    <w:rsid w:val="00655AB5"/>
    <w:rsid w:val="00655D40"/>
    <w:rsid w:val="00656977"/>
    <w:rsid w:val="006569BB"/>
    <w:rsid w:val="00660A45"/>
    <w:rsid w:val="00664827"/>
    <w:rsid w:val="00667596"/>
    <w:rsid w:val="0067046A"/>
    <w:rsid w:val="00675563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666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2D2F"/>
    <w:rsid w:val="007533F0"/>
    <w:rsid w:val="00753B11"/>
    <w:rsid w:val="00754B56"/>
    <w:rsid w:val="007576AF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87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E6008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0B0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6F7A"/>
    <w:rsid w:val="00990D02"/>
    <w:rsid w:val="00993247"/>
    <w:rsid w:val="0099477F"/>
    <w:rsid w:val="009A2CC3"/>
    <w:rsid w:val="009A33F9"/>
    <w:rsid w:val="009A5076"/>
    <w:rsid w:val="009A60E0"/>
    <w:rsid w:val="009A67AE"/>
    <w:rsid w:val="009B007F"/>
    <w:rsid w:val="009B0C3C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0F4E"/>
    <w:rsid w:val="00A06CFA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932"/>
    <w:rsid w:val="00A51E1E"/>
    <w:rsid w:val="00A5217A"/>
    <w:rsid w:val="00A527F9"/>
    <w:rsid w:val="00A568BF"/>
    <w:rsid w:val="00A60D24"/>
    <w:rsid w:val="00A63983"/>
    <w:rsid w:val="00A63AF9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1E83"/>
    <w:rsid w:val="00AD33CD"/>
    <w:rsid w:val="00AD350D"/>
    <w:rsid w:val="00AD444C"/>
    <w:rsid w:val="00AE03A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5319"/>
    <w:rsid w:val="00B3790E"/>
    <w:rsid w:val="00B41ED2"/>
    <w:rsid w:val="00B44A40"/>
    <w:rsid w:val="00B46EEE"/>
    <w:rsid w:val="00B5031E"/>
    <w:rsid w:val="00B56148"/>
    <w:rsid w:val="00B56679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412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1FDD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553"/>
    <w:rsid w:val="00DE0FF3"/>
    <w:rsid w:val="00DE7BA5"/>
    <w:rsid w:val="00DF5716"/>
    <w:rsid w:val="00E00004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B01"/>
    <w:rsid w:val="00EA6EF4"/>
    <w:rsid w:val="00EB37EE"/>
    <w:rsid w:val="00EB5C25"/>
    <w:rsid w:val="00EB7121"/>
    <w:rsid w:val="00EC355D"/>
    <w:rsid w:val="00EC4BD5"/>
    <w:rsid w:val="00EC4C78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0376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577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152AB"/>
  <w15:docId w15:val="{088A4354-2164-4C5B-A19C-F40B4A0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Barbara Mazur</cp:lastModifiedBy>
  <cp:revision>4</cp:revision>
  <cp:lastPrinted>2021-03-16T12:52:00Z</cp:lastPrinted>
  <dcterms:created xsi:type="dcterms:W3CDTF">2022-03-02T09:03:00Z</dcterms:created>
  <dcterms:modified xsi:type="dcterms:W3CDTF">2022-03-13T19:44:00Z</dcterms:modified>
</cp:coreProperties>
</file>